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71E1" w14:textId="01D11E48" w:rsidR="00A314B5" w:rsidRDefault="005E1FC5" w:rsidP="00486E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18A9FCF" wp14:editId="5BE50FC7">
            <wp:simplePos x="0" y="0"/>
            <wp:positionH relativeFrom="column">
              <wp:posOffset>-123825</wp:posOffset>
            </wp:positionH>
            <wp:positionV relativeFrom="paragraph">
              <wp:posOffset>-635</wp:posOffset>
            </wp:positionV>
            <wp:extent cx="2895600" cy="5753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B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1185A1A" wp14:editId="572503B0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2971800" cy="457200"/>
            <wp:effectExtent l="0" t="0" r="0" b="0"/>
            <wp:wrapTight wrapText="bothSides">
              <wp:wrapPolygon edited="0">
                <wp:start x="0" y="0"/>
                <wp:lineTo x="0" y="20400"/>
                <wp:lineTo x="21415" y="20400"/>
                <wp:lineTo x="21415" y="0"/>
                <wp:lineTo x="0" y="0"/>
              </wp:wrapPolygon>
            </wp:wrapTight>
            <wp:docPr id="1" name="Picture 1" descr="awp%20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p%20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F8A34" w14:textId="4EE6A83D" w:rsidR="00486E87" w:rsidRPr="004A6A6F" w:rsidRDefault="00623879" w:rsidP="00486E87">
      <w:pPr>
        <w:widowControl w:val="0"/>
        <w:autoSpaceDE w:val="0"/>
        <w:autoSpaceDN w:val="0"/>
        <w:adjustRightInd w:val="0"/>
        <w:rPr>
          <w:rFonts w:cs="Arial"/>
          <w:b/>
          <w:color w:val="1F497D" w:themeColor="text2"/>
          <w:szCs w:val="28"/>
        </w:rPr>
      </w:pPr>
      <w:bookmarkStart w:id="0" w:name="_GoBack"/>
      <w:bookmarkEnd w:id="0"/>
      <w:r w:rsidRPr="004A6A6F">
        <w:rPr>
          <w:rFonts w:cs="Arial"/>
          <w:b/>
          <w:color w:val="1F497D" w:themeColor="text2"/>
          <w:szCs w:val="28"/>
        </w:rPr>
        <w:t>Severn Psychiatry Educational</w:t>
      </w:r>
      <w:r w:rsidR="00B778B4" w:rsidRPr="004A6A6F">
        <w:rPr>
          <w:rFonts w:cs="Arial"/>
          <w:b/>
          <w:color w:val="1F497D" w:themeColor="text2"/>
          <w:szCs w:val="28"/>
        </w:rPr>
        <w:t xml:space="preserve"> </w:t>
      </w:r>
      <w:r w:rsidRPr="004A6A6F">
        <w:rPr>
          <w:rFonts w:cs="Arial"/>
          <w:b/>
          <w:color w:val="1F497D" w:themeColor="text2"/>
          <w:szCs w:val="28"/>
        </w:rPr>
        <w:t>Quality Improvement Projects</w:t>
      </w:r>
      <w:r w:rsidR="006473EC" w:rsidRPr="004A6A6F">
        <w:rPr>
          <w:rFonts w:cs="Arial"/>
          <w:b/>
          <w:color w:val="1F497D" w:themeColor="text2"/>
          <w:szCs w:val="28"/>
        </w:rPr>
        <w:t xml:space="preserve"> Approval</w:t>
      </w:r>
      <w:r w:rsidR="00B778B4" w:rsidRPr="004A6A6F">
        <w:rPr>
          <w:rFonts w:cs="Arial"/>
          <w:b/>
          <w:color w:val="1F497D" w:themeColor="text2"/>
          <w:szCs w:val="28"/>
        </w:rPr>
        <w:t xml:space="preserve"> F</w:t>
      </w:r>
      <w:r w:rsidR="00486E87" w:rsidRPr="004A6A6F">
        <w:rPr>
          <w:rFonts w:cs="Arial"/>
          <w:b/>
          <w:color w:val="1F497D" w:themeColor="text2"/>
          <w:szCs w:val="28"/>
        </w:rPr>
        <w:t>orm</w:t>
      </w:r>
    </w:p>
    <w:p w14:paraId="60BA6D61" w14:textId="190E25A6" w:rsidR="00486E87" w:rsidRPr="000D4FA9" w:rsidRDefault="00486E87" w:rsidP="00486E87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CB6A2EF" w14:textId="6B83B458" w:rsidR="004A6A6F" w:rsidRPr="00310C5B" w:rsidRDefault="004A6A6F" w:rsidP="004A6A6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F497D" w:themeColor="text2"/>
          <w:szCs w:val="28"/>
        </w:rPr>
      </w:pPr>
      <w:r w:rsidRPr="00310C5B">
        <w:rPr>
          <w:rFonts w:asciiTheme="majorHAnsi" w:hAnsiTheme="majorHAnsi" w:cs="Arial"/>
          <w:b/>
          <w:color w:val="1F497D" w:themeColor="text2"/>
          <w:szCs w:val="28"/>
        </w:rPr>
        <w:t xml:space="preserve">Please submit to </w:t>
      </w:r>
      <w:r w:rsidR="0067022B">
        <w:rPr>
          <w:rFonts w:asciiTheme="majorHAnsi" w:hAnsiTheme="majorHAnsi" w:cs="Arial"/>
          <w:b/>
          <w:color w:val="1F497D" w:themeColor="text2"/>
          <w:szCs w:val="28"/>
        </w:rPr>
        <w:t>your Trust</w:t>
      </w:r>
      <w:r w:rsidRPr="00310C5B">
        <w:rPr>
          <w:rFonts w:asciiTheme="majorHAnsi" w:hAnsiTheme="majorHAnsi" w:cs="Arial"/>
          <w:b/>
          <w:color w:val="1F497D" w:themeColor="text2"/>
          <w:szCs w:val="28"/>
        </w:rPr>
        <w:t xml:space="preserve"> </w:t>
      </w:r>
      <w:r>
        <w:rPr>
          <w:rFonts w:asciiTheme="majorHAnsi" w:hAnsiTheme="majorHAnsi" w:cs="Arial"/>
          <w:b/>
          <w:color w:val="1F497D" w:themeColor="text2"/>
          <w:szCs w:val="28"/>
        </w:rPr>
        <w:t>Director of Medical Education for approval</w:t>
      </w:r>
    </w:p>
    <w:p w14:paraId="21170F67" w14:textId="77777777" w:rsidR="004A6A6F" w:rsidRDefault="004A6A6F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E836979" w14:textId="77777777" w:rsidR="00EA2122" w:rsidRPr="00984EE5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 xml:space="preserve">Project title </w:t>
      </w:r>
    </w:p>
    <w:sdt>
      <w:sdtPr>
        <w:rPr>
          <w:rFonts w:asciiTheme="majorHAnsi" w:hAnsiTheme="majorHAnsi" w:cs="Arial"/>
          <w:color w:val="890A1F"/>
        </w:rPr>
        <w:id w:val="292182014"/>
        <w:placeholder>
          <w:docPart w:val="9030ABB78FE84D3AB31B0AED87179751"/>
        </w:placeholder>
        <w:showingPlcHdr/>
      </w:sdtPr>
      <w:sdtEndPr/>
      <w:sdtContent>
        <w:p w14:paraId="527215DB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DBD56A9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3B28502" w14:textId="77777777" w:rsidR="00EA2122" w:rsidRPr="00984EE5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 xml:space="preserve">Department </w:t>
      </w:r>
    </w:p>
    <w:sdt>
      <w:sdtPr>
        <w:rPr>
          <w:rFonts w:asciiTheme="majorHAnsi" w:hAnsiTheme="majorHAnsi" w:cs="Arial"/>
          <w:color w:val="890A1F"/>
        </w:rPr>
        <w:id w:val="1902247469"/>
        <w:placeholder>
          <w:docPart w:val="9030ABB78FE84D3AB31B0AED87179751"/>
        </w:placeholder>
        <w:showingPlcHdr/>
      </w:sdtPr>
      <w:sdtEndPr/>
      <w:sdtContent>
        <w:p w14:paraId="52A5820E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327B353E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BB6636A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Lead researcher</w:t>
      </w:r>
      <w:r>
        <w:rPr>
          <w:rFonts w:asciiTheme="majorHAnsi" w:hAnsiTheme="majorHAnsi" w:cs="Arial"/>
          <w:szCs w:val="28"/>
        </w:rPr>
        <w:t xml:space="preserve"> (N</w:t>
      </w:r>
      <w:r w:rsidRPr="00310C5B">
        <w:rPr>
          <w:rFonts w:asciiTheme="majorHAnsi" w:hAnsiTheme="majorHAnsi" w:cs="Arial"/>
          <w:szCs w:val="28"/>
        </w:rPr>
        <w:t xml:space="preserve">ame, </w:t>
      </w:r>
      <w:r>
        <w:rPr>
          <w:rFonts w:asciiTheme="majorHAnsi" w:hAnsiTheme="majorHAnsi" w:cs="Arial"/>
          <w:szCs w:val="28"/>
        </w:rPr>
        <w:t>Grade, B</w:t>
      </w:r>
      <w:r w:rsidRPr="00310C5B">
        <w:rPr>
          <w:rFonts w:asciiTheme="majorHAnsi" w:hAnsiTheme="majorHAnsi" w:cs="Arial"/>
          <w:szCs w:val="28"/>
        </w:rPr>
        <w:t>ase, GMC number/Student number)</w:t>
      </w:r>
    </w:p>
    <w:sdt>
      <w:sdtPr>
        <w:rPr>
          <w:rFonts w:asciiTheme="majorHAnsi" w:hAnsiTheme="majorHAnsi" w:cs="Arial"/>
          <w:szCs w:val="28"/>
        </w:rPr>
        <w:id w:val="-1095783165"/>
        <w:placeholder>
          <w:docPart w:val="876E9EC3DE574CFE985386C40D964FB6"/>
        </w:placeholder>
        <w:showingPlcHdr/>
        <w:text/>
      </w:sdtPr>
      <w:sdtEndPr/>
      <w:sdtContent>
        <w:p w14:paraId="5F10B5D1" w14:textId="77777777" w:rsidR="00EA2122" w:rsidRPr="00310C5B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1F1C0ABD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11D4B926" w14:textId="77777777" w:rsidR="00EA2122" w:rsidRPr="00310C5B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Undergraduate</w:t>
      </w:r>
      <w:sdt>
        <w:sdtPr>
          <w:rPr>
            <w:rFonts w:asciiTheme="majorHAnsi" w:hAnsiTheme="majorHAnsi" w:cs="Arial"/>
            <w:szCs w:val="28"/>
          </w:rPr>
          <w:id w:val="20656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28CF9B08" w14:textId="77777777" w:rsidR="00EA2122" w:rsidRPr="00310C5B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Trainee doctor</w:t>
      </w:r>
      <w:sdt>
        <w:sdtPr>
          <w:rPr>
            <w:rFonts w:asciiTheme="majorHAnsi" w:hAnsiTheme="majorHAnsi" w:cs="Arial"/>
            <w:szCs w:val="28"/>
          </w:rPr>
          <w:id w:val="2328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F7B4C89" w14:textId="77777777" w:rsidR="00EA2122" w:rsidRPr="00310C5B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Non Training grade doctor</w:t>
      </w:r>
      <w:sdt>
        <w:sdtPr>
          <w:rPr>
            <w:rFonts w:asciiTheme="majorHAnsi" w:hAnsiTheme="majorHAnsi" w:cs="Arial"/>
            <w:szCs w:val="28"/>
          </w:rPr>
          <w:id w:val="16271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7833FA4F" w14:textId="77777777" w:rsidR="00EA2122" w:rsidRPr="00984EE5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7D16A108" w14:textId="77777777" w:rsidR="00EA2122" w:rsidRPr="00984EE5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>Any other researchers/ collaborators</w:t>
      </w:r>
    </w:p>
    <w:p w14:paraId="682CA52B" w14:textId="77777777" w:rsidR="00EA2122" w:rsidRPr="00DA6DCE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(Name, Grade, B</w:t>
      </w:r>
      <w:r w:rsidRPr="00DA6DCE">
        <w:rPr>
          <w:rFonts w:asciiTheme="majorHAnsi" w:hAnsiTheme="majorHAnsi" w:cs="Arial"/>
        </w:rPr>
        <w:t>ase, GMC number/Student number)</w:t>
      </w:r>
    </w:p>
    <w:sdt>
      <w:sdtPr>
        <w:rPr>
          <w:rFonts w:asciiTheme="majorHAnsi" w:hAnsiTheme="majorHAnsi" w:cs="Arial"/>
          <w:color w:val="890A1F"/>
        </w:rPr>
        <w:id w:val="-342784864"/>
        <w:placeholder>
          <w:docPart w:val="9030ABB78FE84D3AB31B0AED87179751"/>
        </w:placeholder>
        <w:showingPlcHdr/>
      </w:sdtPr>
      <w:sdtEndPr/>
      <w:sdtContent>
        <w:p w14:paraId="13C946CE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2BADFAB2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C77386F" w14:textId="77777777" w:rsidR="00EA2122" w:rsidRPr="00984EE5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984EE5">
        <w:rPr>
          <w:rFonts w:asciiTheme="majorHAnsi" w:hAnsiTheme="majorHAnsi" w:cs="Arial"/>
          <w:b/>
        </w:rPr>
        <w:t xml:space="preserve">Supervisor </w:t>
      </w:r>
      <w:r w:rsidRPr="00984EE5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Name and E</w:t>
      </w:r>
      <w:r w:rsidRPr="00984EE5">
        <w:rPr>
          <w:rFonts w:asciiTheme="majorHAnsi" w:hAnsiTheme="majorHAnsi" w:cs="Arial"/>
        </w:rPr>
        <w:t>mail)</w:t>
      </w:r>
    </w:p>
    <w:sdt>
      <w:sdtPr>
        <w:rPr>
          <w:rFonts w:asciiTheme="majorHAnsi" w:hAnsiTheme="majorHAnsi" w:cs="Arial"/>
        </w:rPr>
        <w:id w:val="-483701573"/>
        <w:placeholder>
          <w:docPart w:val="9030ABB78FE84D3AB31B0AED87179751"/>
        </w:placeholder>
        <w:showingPlcHdr/>
      </w:sdtPr>
      <w:sdtEndPr/>
      <w:sdtContent>
        <w:p w14:paraId="14BCD5E4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B311801" w14:textId="77777777" w:rsidR="00486E87" w:rsidRPr="004A6A6F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</w:rPr>
      </w:pPr>
    </w:p>
    <w:p w14:paraId="2572EAEE" w14:textId="77777777" w:rsidR="005055F6" w:rsidRPr="00EA2122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EA2122">
        <w:rPr>
          <w:rFonts w:asciiTheme="majorHAnsi" w:hAnsiTheme="majorHAnsi" w:cs="Arial"/>
          <w:b/>
        </w:rPr>
        <w:t>Project outline</w:t>
      </w:r>
    </w:p>
    <w:p w14:paraId="1A4FBEAF" w14:textId="77777777" w:rsidR="00EA2122" w:rsidRDefault="00EA2122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699BC549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</w:t>
      </w:r>
      <w:r w:rsidRPr="00DA6DCE">
        <w:rPr>
          <w:rFonts w:asciiTheme="majorHAnsi" w:hAnsiTheme="majorHAnsi" w:cs="Arial"/>
        </w:rPr>
        <w:t xml:space="preserve"> Background reasons for evaluation, literature review and rationale</w:t>
      </w:r>
    </w:p>
    <w:sdt>
      <w:sdtPr>
        <w:rPr>
          <w:rFonts w:asciiTheme="majorHAnsi" w:hAnsiTheme="majorHAnsi" w:cs="Arial"/>
        </w:rPr>
        <w:id w:val="1660731008"/>
        <w:placeholder>
          <w:docPart w:val="5993B0ED28C84B1994482857853F1888"/>
        </w:placeholder>
        <w:showingPlcHdr/>
      </w:sdtPr>
      <w:sdtEndPr/>
      <w:sdtContent>
        <w:p w14:paraId="17EC68EC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6381F2AF" w14:textId="77777777" w:rsidR="00EA2122" w:rsidRPr="00DA6DCE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B481252" w14:textId="77777777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</w:t>
      </w:r>
      <w:r w:rsidRPr="00DA6DCE">
        <w:rPr>
          <w:rFonts w:asciiTheme="majorHAnsi" w:hAnsiTheme="majorHAnsi" w:cs="Arial"/>
        </w:rPr>
        <w:t>. Aims and objectives- what you’re going to do and how you’re going to do it</w:t>
      </w:r>
    </w:p>
    <w:p w14:paraId="368845B1" w14:textId="338A320D" w:rsidR="00EA2122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A6A6F">
        <w:rPr>
          <w:rStyle w:val="y"/>
          <w:rFonts w:asciiTheme="majorHAnsi" w:hAnsiTheme="majorHAnsi"/>
        </w:rPr>
        <w:t>Make sure your aim is SMART- Specific, Measurable, Achievable, Realistic, Timely</w:t>
      </w:r>
    </w:p>
    <w:sdt>
      <w:sdtPr>
        <w:rPr>
          <w:rFonts w:asciiTheme="majorHAnsi" w:hAnsiTheme="majorHAnsi" w:cs="Arial"/>
        </w:rPr>
        <w:id w:val="964239116"/>
        <w:placeholder>
          <w:docPart w:val="5993B0ED28C84B1994482857853F1888"/>
        </w:placeholder>
        <w:showingPlcHdr/>
      </w:sdtPr>
      <w:sdtEndPr/>
      <w:sdtContent>
        <w:p w14:paraId="66F39918" w14:textId="77777777" w:rsidR="00EA2122" w:rsidRPr="00DA6DCE" w:rsidRDefault="00EA2122" w:rsidP="00EA212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44AB7D02" w14:textId="489BDA07" w:rsidR="00486E87" w:rsidRPr="004A6A6F" w:rsidRDefault="00EA2122" w:rsidP="00EA2122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A6A6F">
        <w:rPr>
          <w:rFonts w:asciiTheme="majorHAnsi" w:hAnsiTheme="majorHAnsi" w:cs="Arial"/>
          <w:b/>
        </w:rPr>
        <w:t xml:space="preserve"> </w:t>
      </w:r>
    </w:p>
    <w:p w14:paraId="37B8E37C" w14:textId="4C372ACB" w:rsidR="00623879" w:rsidRDefault="00EA2122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3. </w:t>
      </w:r>
      <w:r w:rsidR="00F30DA8">
        <w:rPr>
          <w:rFonts w:asciiTheme="majorHAnsi" w:hAnsiTheme="majorHAnsi" w:cs="Arial"/>
        </w:rPr>
        <w:t>What are you trying to a</w:t>
      </w:r>
      <w:r w:rsidR="00623879" w:rsidRPr="00EA2122">
        <w:rPr>
          <w:rFonts w:asciiTheme="majorHAnsi" w:hAnsiTheme="majorHAnsi" w:cs="Arial"/>
        </w:rPr>
        <w:t>ccomplish?</w:t>
      </w:r>
    </w:p>
    <w:sdt>
      <w:sdtPr>
        <w:rPr>
          <w:rFonts w:asciiTheme="majorHAnsi" w:hAnsiTheme="majorHAnsi" w:cs="Arial"/>
          <w:b/>
        </w:rPr>
        <w:id w:val="-1808307542"/>
        <w:placeholder>
          <w:docPart w:val="DefaultPlaceholder_1082065158"/>
        </w:placeholder>
        <w:showingPlcHdr/>
      </w:sdtPr>
      <w:sdtEndPr/>
      <w:sdtContent>
        <w:p w14:paraId="498EFAFD" w14:textId="0B0A0B15" w:rsidR="00EA2122" w:rsidRPr="004A6A6F" w:rsidRDefault="00EA2122" w:rsidP="005055F6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b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4AFBE284" w14:textId="77777777" w:rsidR="00623879" w:rsidRPr="004A6A6F" w:rsidRDefault="00623879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2260F7E9" w14:textId="14986E1F" w:rsidR="00623879" w:rsidRPr="00EA2122" w:rsidRDefault="00EA2122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4. </w:t>
      </w:r>
      <w:r w:rsidR="00623879" w:rsidRPr="00EA2122">
        <w:rPr>
          <w:rFonts w:asciiTheme="majorHAnsi" w:hAnsiTheme="majorHAnsi" w:cs="Arial"/>
        </w:rPr>
        <w:t>How will you know that change is an improvement?</w:t>
      </w:r>
    </w:p>
    <w:p w14:paraId="558D2537" w14:textId="4ADC371A" w:rsidR="00623879" w:rsidRDefault="00623879" w:rsidP="0062387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4A6A6F">
        <w:rPr>
          <w:rFonts w:asciiTheme="majorHAnsi" w:hAnsiTheme="majorHAnsi" w:cs="Arial"/>
        </w:rPr>
        <w:t>Assign measures</w:t>
      </w:r>
    </w:p>
    <w:sdt>
      <w:sdtPr>
        <w:rPr>
          <w:rFonts w:asciiTheme="majorHAnsi" w:hAnsiTheme="majorHAnsi" w:cs="Arial"/>
        </w:rPr>
        <w:id w:val="-32425462"/>
        <w:placeholder>
          <w:docPart w:val="DefaultPlaceholder_1082065158"/>
        </w:placeholder>
        <w:showingPlcHdr/>
      </w:sdtPr>
      <w:sdtEndPr/>
      <w:sdtContent>
        <w:p w14:paraId="1B57D5DC" w14:textId="71C102E1" w:rsidR="00EA2122" w:rsidRPr="004A6A6F" w:rsidRDefault="00EA2122" w:rsidP="00623879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0F7F4529" w14:textId="77777777" w:rsidR="00623879" w:rsidRPr="004A6A6F" w:rsidRDefault="00623879" w:rsidP="0062387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813E0B6" w14:textId="36C562D2" w:rsidR="00623879" w:rsidRDefault="00EA2122" w:rsidP="0062387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EA2122">
        <w:rPr>
          <w:rFonts w:asciiTheme="majorHAnsi" w:hAnsiTheme="majorHAnsi" w:cs="Arial"/>
        </w:rPr>
        <w:t xml:space="preserve">5. </w:t>
      </w:r>
      <w:r w:rsidR="00623879" w:rsidRPr="00EA2122">
        <w:rPr>
          <w:rFonts w:asciiTheme="majorHAnsi" w:hAnsiTheme="majorHAnsi" w:cs="Arial"/>
        </w:rPr>
        <w:t>What changes can you make that will result in an improvement?</w:t>
      </w:r>
    </w:p>
    <w:sdt>
      <w:sdtPr>
        <w:rPr>
          <w:rFonts w:asciiTheme="majorHAnsi" w:hAnsiTheme="majorHAnsi" w:cs="Arial"/>
        </w:rPr>
        <w:id w:val="825395384"/>
        <w:placeholder>
          <w:docPart w:val="DefaultPlaceholder_1082065158"/>
        </w:placeholder>
        <w:showingPlcHdr/>
      </w:sdtPr>
      <w:sdtEndPr/>
      <w:sdtContent>
        <w:p w14:paraId="4D6CD7AC" w14:textId="32FB7219" w:rsidR="00EA2122" w:rsidRPr="00EA2122" w:rsidRDefault="00EA2122" w:rsidP="00623879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CACC3B7" w14:textId="77777777" w:rsidR="00623879" w:rsidRPr="004A6A6F" w:rsidRDefault="00623879" w:rsidP="0062387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F9295C5" w14:textId="4F11FB28" w:rsidR="00F30DA8" w:rsidRPr="00DA6DCE" w:rsidRDefault="00F30DA8" w:rsidP="00F30DA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6. </w:t>
      </w:r>
      <w:r w:rsidRPr="00DA6DCE">
        <w:rPr>
          <w:rFonts w:asciiTheme="majorHAnsi" w:hAnsiTheme="majorHAnsi" w:cs="Arial"/>
        </w:rPr>
        <w:t xml:space="preserve"> Design- please </w:t>
      </w:r>
      <w:proofErr w:type="gramStart"/>
      <w:r w:rsidRPr="00DA6DCE">
        <w:rPr>
          <w:rFonts w:asciiTheme="majorHAnsi" w:hAnsiTheme="majorHAnsi" w:cs="Arial"/>
        </w:rPr>
        <w:t>include</w:t>
      </w:r>
      <w:proofErr w:type="gramEnd"/>
      <w:r w:rsidRPr="00DA6DCE">
        <w:rPr>
          <w:rFonts w:asciiTheme="majorHAnsi" w:hAnsiTheme="majorHAnsi" w:cs="Arial"/>
        </w:rPr>
        <w:t xml:space="preserve"> the following:</w:t>
      </w:r>
    </w:p>
    <w:p w14:paraId="55886475" w14:textId="77777777" w:rsidR="00F30DA8" w:rsidRPr="00DA6DCE" w:rsidRDefault="00F30DA8" w:rsidP="00F30D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Participants/ Data sample- who/ what will provide your data</w:t>
      </w:r>
    </w:p>
    <w:p w14:paraId="6C82B7B0" w14:textId="77777777" w:rsidR="00F30DA8" w:rsidRPr="00DA6DCE" w:rsidRDefault="00F30DA8" w:rsidP="00F30D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Tools used to collect data- please list and attach</w:t>
      </w:r>
    </w:p>
    <w:p w14:paraId="6DCDDD4F" w14:textId="77777777" w:rsidR="00F30DA8" w:rsidRPr="00DA6DCE" w:rsidRDefault="00F30DA8" w:rsidP="00F30D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How you plan to collect data</w:t>
      </w:r>
    </w:p>
    <w:p w14:paraId="0DB02201" w14:textId="77777777" w:rsidR="00F30DA8" w:rsidRDefault="00F30DA8" w:rsidP="00F30DA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 xml:space="preserve">How you will </w:t>
      </w:r>
      <w:proofErr w:type="spellStart"/>
      <w:r w:rsidRPr="00DA6DCE">
        <w:rPr>
          <w:rFonts w:asciiTheme="majorHAnsi" w:hAnsiTheme="majorHAnsi" w:cs="Arial"/>
        </w:rPr>
        <w:t>analyse</w:t>
      </w:r>
      <w:proofErr w:type="spellEnd"/>
      <w:r w:rsidRPr="00DA6DCE">
        <w:rPr>
          <w:rFonts w:asciiTheme="majorHAnsi" w:hAnsiTheme="majorHAnsi" w:cs="Arial"/>
        </w:rPr>
        <w:t xml:space="preserve"> data </w:t>
      </w:r>
    </w:p>
    <w:sdt>
      <w:sdtPr>
        <w:rPr>
          <w:rFonts w:asciiTheme="majorHAnsi" w:hAnsiTheme="majorHAnsi" w:cs="Arial"/>
        </w:rPr>
        <w:id w:val="-655992472"/>
        <w:placeholder>
          <w:docPart w:val="0A40377762C2448D93C31F286B91FF98"/>
        </w:placeholder>
        <w:showingPlcHdr/>
      </w:sdtPr>
      <w:sdtEndPr/>
      <w:sdtContent>
        <w:p w14:paraId="39152F0B" w14:textId="77777777" w:rsidR="00F30DA8" w:rsidRPr="00984EE5" w:rsidRDefault="00F30DA8" w:rsidP="00F30DA8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CBA990D" w14:textId="77777777" w:rsidR="00F30DA8" w:rsidRPr="00DA6DCE" w:rsidRDefault="00F30DA8" w:rsidP="00F30DA8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D8E82AF" w14:textId="5D371BC5" w:rsidR="00F30DA8" w:rsidRPr="00310C5B" w:rsidRDefault="00F30DA8" w:rsidP="00F30DA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7</w:t>
      </w:r>
      <w:r w:rsidRPr="00310C5B">
        <w:rPr>
          <w:rFonts w:asciiTheme="majorHAnsi" w:hAnsiTheme="majorHAnsi" w:cs="Arial"/>
          <w:szCs w:val="28"/>
        </w:rPr>
        <w:t>. Ethical considerations</w:t>
      </w:r>
    </w:p>
    <w:p w14:paraId="7F3829E5" w14:textId="77777777" w:rsidR="00F30DA8" w:rsidRDefault="00F30DA8" w:rsidP="00F30DA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E.g. questioning leading to sensitive or significant disclosures. How will this be supported or managed?</w:t>
      </w:r>
    </w:p>
    <w:p w14:paraId="28AC2A7B" w14:textId="77777777" w:rsidR="00F30DA8" w:rsidRDefault="00F30DA8" w:rsidP="00F30DA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Will the research involve politically, culturally or socially sensitive topics?</w:t>
      </w:r>
    </w:p>
    <w:sdt>
      <w:sdtPr>
        <w:rPr>
          <w:rFonts w:asciiTheme="majorHAnsi" w:hAnsiTheme="majorHAnsi" w:cs="Arial"/>
          <w:szCs w:val="28"/>
        </w:rPr>
        <w:id w:val="-92866127"/>
        <w:placeholder>
          <w:docPart w:val="69DE265321CE4B6AA694275BE82EF155"/>
        </w:placeholder>
        <w:showingPlcHdr/>
      </w:sdtPr>
      <w:sdtEndPr/>
      <w:sdtContent>
        <w:p w14:paraId="6FE686EC" w14:textId="77777777" w:rsidR="00F30DA8" w:rsidRPr="00411284" w:rsidRDefault="00F30DA8" w:rsidP="00F30DA8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9D30E8E" w14:textId="77777777" w:rsidR="00F30DA8" w:rsidRPr="00310C5B" w:rsidRDefault="00F30DA8" w:rsidP="00F30DA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30E26356" w14:textId="48975466" w:rsidR="00F30DA8" w:rsidRPr="00310C5B" w:rsidRDefault="00F30DA8" w:rsidP="00F30DA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8</w:t>
      </w:r>
      <w:r w:rsidRPr="00310C5B">
        <w:rPr>
          <w:rFonts w:asciiTheme="majorHAnsi" w:hAnsiTheme="majorHAnsi" w:cs="Arial"/>
          <w:szCs w:val="28"/>
        </w:rPr>
        <w:t>. Maintaining confidentiality and data protection</w:t>
      </w:r>
    </w:p>
    <w:p w14:paraId="7809968E" w14:textId="77777777" w:rsidR="00F30DA8" w:rsidRDefault="00F30DA8" w:rsidP="00F30D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Describe how confidentiality will be maintained, and how data gathered will be stored and managed.</w:t>
      </w:r>
    </w:p>
    <w:sdt>
      <w:sdtPr>
        <w:rPr>
          <w:rFonts w:asciiTheme="majorHAnsi" w:hAnsiTheme="majorHAnsi" w:cs="Arial"/>
          <w:szCs w:val="28"/>
        </w:rPr>
        <w:id w:val="1842433680"/>
        <w:placeholder>
          <w:docPart w:val="BC896431A30940E5A91540B0580306FA"/>
        </w:placeholder>
        <w:showingPlcHdr/>
      </w:sdtPr>
      <w:sdtEndPr/>
      <w:sdtContent>
        <w:p w14:paraId="22E1CE42" w14:textId="77777777" w:rsidR="00F30DA8" w:rsidRPr="00411284" w:rsidRDefault="00F30DA8" w:rsidP="00F30DA8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26455D92" w14:textId="77777777" w:rsidR="00A13159" w:rsidRPr="004A6A6F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B945C8F" w14:textId="55B24255" w:rsidR="00F30DA8" w:rsidRPr="00DA6DCE" w:rsidRDefault="00F30DA8" w:rsidP="00F30DA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9</w:t>
      </w:r>
      <w:r w:rsidR="00A13159" w:rsidRPr="004A6A6F">
        <w:rPr>
          <w:rFonts w:asciiTheme="majorHAnsi" w:hAnsiTheme="majorHAnsi" w:cs="Arial"/>
        </w:rPr>
        <w:t xml:space="preserve">. </w:t>
      </w:r>
      <w:r w:rsidRPr="00DA6DCE">
        <w:rPr>
          <w:rFonts w:asciiTheme="majorHAnsi" w:hAnsiTheme="majorHAnsi" w:cs="Arial"/>
        </w:rPr>
        <w:t xml:space="preserve">Service user involvement </w:t>
      </w:r>
    </w:p>
    <w:p w14:paraId="55AF89AE" w14:textId="77777777" w:rsidR="00F30DA8" w:rsidRDefault="00F30DA8" w:rsidP="00F30DA8">
      <w:pPr>
        <w:rPr>
          <w:rStyle w:val="bodytext1"/>
          <w:rFonts w:asciiTheme="majorHAnsi" w:hAnsiTheme="majorHAnsi"/>
          <w:sz w:val="24"/>
          <w:szCs w:val="28"/>
          <w:lang w:val="en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Yes 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83450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>
        <w:rPr>
          <w:rStyle w:val="bodytext1"/>
          <w:rFonts w:asciiTheme="majorHAnsi" w:hAnsiTheme="majorHAnsi"/>
          <w:sz w:val="24"/>
          <w:szCs w:val="28"/>
          <w:lang w:val="en"/>
        </w:rPr>
        <w:t>No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309290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 </w:t>
      </w:r>
    </w:p>
    <w:p w14:paraId="5AE8A468" w14:textId="64C60DB7" w:rsidR="006473EC" w:rsidRDefault="00F30DA8" w:rsidP="000D4FA9">
      <w:pPr>
        <w:rPr>
          <w:rFonts w:ascii="Calibri" w:hAnsi="Calibri" w:cs="Calibri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If yes please give details. </w:t>
      </w:r>
      <w:r w:rsidR="00623879" w:rsidRPr="004A6A6F">
        <w:rPr>
          <w:rFonts w:ascii="Calibri" w:hAnsi="Calibri"/>
        </w:rPr>
        <w:t>Please note: Educational</w:t>
      </w:r>
      <w:r w:rsidR="006473EC" w:rsidRPr="004A6A6F">
        <w:rPr>
          <w:rFonts w:ascii="Calibri" w:hAnsi="Calibri"/>
        </w:rPr>
        <w:t xml:space="preserve"> </w:t>
      </w:r>
      <w:r w:rsidR="00623879" w:rsidRPr="004A6A6F">
        <w:rPr>
          <w:rFonts w:ascii="Calibri" w:hAnsi="Calibri"/>
        </w:rPr>
        <w:t>QIPs</w:t>
      </w:r>
      <w:r w:rsidR="006473EC" w:rsidRPr="004A6A6F">
        <w:rPr>
          <w:rFonts w:ascii="Calibri" w:hAnsi="Calibri"/>
        </w:rPr>
        <w:t xml:space="preserve"> that</w:t>
      </w:r>
      <w:r w:rsidR="006473EC" w:rsidRPr="004A6A6F">
        <w:rPr>
          <w:rFonts w:ascii="Calibri" w:hAnsi="Calibri" w:cs="Calibri"/>
        </w:rPr>
        <w:t xml:space="preserve"> involve </w:t>
      </w:r>
      <w:r w:rsidR="006473EC" w:rsidRPr="004A6A6F">
        <w:rPr>
          <w:rFonts w:ascii="Calibri" w:hAnsi="Calibri"/>
        </w:rPr>
        <w:t>patients, carers or Trust NHS staff in the clinical environment</w:t>
      </w:r>
      <w:r w:rsidR="006473EC" w:rsidRPr="004A6A6F">
        <w:rPr>
          <w:rFonts w:ascii="Calibri" w:hAnsi="Calibri" w:cs="Calibri"/>
        </w:rPr>
        <w:t xml:space="preserve"> will need to be registered with the Trust Quality Academy/Audit Department and subject to their governance approval. </w:t>
      </w:r>
    </w:p>
    <w:sdt>
      <w:sdtPr>
        <w:rPr>
          <w:rFonts w:asciiTheme="majorHAnsi" w:hAnsiTheme="majorHAnsi" w:cs="Arial"/>
        </w:rPr>
        <w:id w:val="2069143389"/>
        <w:placeholder>
          <w:docPart w:val="DefaultPlaceholder_1082065158"/>
        </w:placeholder>
        <w:showingPlcHdr/>
      </w:sdtPr>
      <w:sdtEndPr/>
      <w:sdtContent>
        <w:p w14:paraId="1D091C8B" w14:textId="036E45A6" w:rsidR="00F30DA8" w:rsidRPr="004A6A6F" w:rsidRDefault="00F30DA8" w:rsidP="000D4FA9">
          <w:pPr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3F1A935D" w14:textId="77777777" w:rsidR="00A13159" w:rsidRPr="004A6A6F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A347656" w14:textId="08F0756D" w:rsidR="00FE55B2" w:rsidRDefault="00FE55B2" w:rsidP="00FE55B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10</w:t>
      </w:r>
      <w:r w:rsidRPr="00310C5B">
        <w:rPr>
          <w:rFonts w:asciiTheme="majorHAnsi" w:hAnsiTheme="majorHAnsi" w:cs="Arial"/>
          <w:szCs w:val="28"/>
        </w:rPr>
        <w:t>. Funding details</w:t>
      </w:r>
    </w:p>
    <w:sdt>
      <w:sdtPr>
        <w:rPr>
          <w:rFonts w:asciiTheme="majorHAnsi" w:hAnsiTheme="majorHAnsi" w:cs="Arial"/>
          <w:szCs w:val="28"/>
        </w:rPr>
        <w:id w:val="-1988618685"/>
        <w:placeholder>
          <w:docPart w:val="8D633B508E104B8FA6954435E50B81CE"/>
        </w:placeholder>
        <w:showingPlcHdr/>
      </w:sdtPr>
      <w:sdtEndPr/>
      <w:sdtContent>
        <w:p w14:paraId="69AC722B" w14:textId="77777777" w:rsidR="00FE55B2" w:rsidRPr="00310C5B" w:rsidRDefault="00FE55B2" w:rsidP="00FE55B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17A4CCEA" w14:textId="77777777" w:rsidR="00FE55B2" w:rsidRPr="00310C5B" w:rsidRDefault="00FE55B2" w:rsidP="00FE55B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2855F910" w14:textId="17DA26B3" w:rsidR="00FE55B2" w:rsidRDefault="00FE55B2" w:rsidP="00FE55B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11</w:t>
      </w:r>
      <w:r w:rsidRPr="00310C5B">
        <w:rPr>
          <w:rFonts w:asciiTheme="majorHAnsi" w:hAnsiTheme="majorHAnsi" w:cs="Arial"/>
          <w:szCs w:val="28"/>
        </w:rPr>
        <w:t>. Reporting &amp; dissemination strategy</w:t>
      </w:r>
    </w:p>
    <w:sdt>
      <w:sdtPr>
        <w:rPr>
          <w:rFonts w:asciiTheme="majorHAnsi" w:hAnsiTheme="majorHAnsi" w:cs="Arial"/>
          <w:szCs w:val="28"/>
        </w:rPr>
        <w:id w:val="1858694187"/>
        <w:placeholder>
          <w:docPart w:val="C6EDFB8584054BA4A8A0D332463965DA"/>
        </w:placeholder>
        <w:showingPlcHdr/>
      </w:sdtPr>
      <w:sdtEndPr/>
      <w:sdtContent>
        <w:p w14:paraId="05409C4E" w14:textId="77777777" w:rsidR="00FE55B2" w:rsidRPr="00310C5B" w:rsidRDefault="00FE55B2" w:rsidP="00FE55B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1AB90660" w14:textId="77777777" w:rsidR="00FE55B2" w:rsidRPr="00310C5B" w:rsidRDefault="00FE55B2" w:rsidP="00FE55B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47364087" w14:textId="7CA97D02" w:rsidR="00FE55B2" w:rsidRDefault="00FE55B2" w:rsidP="00FE55B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12</w:t>
      </w:r>
      <w:r w:rsidRPr="00310C5B">
        <w:rPr>
          <w:rFonts w:asciiTheme="majorHAnsi" w:hAnsiTheme="majorHAnsi" w:cs="Arial"/>
          <w:szCs w:val="28"/>
        </w:rPr>
        <w:t>. References</w:t>
      </w:r>
    </w:p>
    <w:sdt>
      <w:sdtPr>
        <w:rPr>
          <w:rFonts w:asciiTheme="majorHAnsi" w:hAnsiTheme="majorHAnsi" w:cs="Arial"/>
          <w:szCs w:val="28"/>
        </w:rPr>
        <w:id w:val="-502126324"/>
        <w:placeholder>
          <w:docPart w:val="78703F6EF29C433C9C35D5B7DBB11A85"/>
        </w:placeholder>
        <w:showingPlcHdr/>
      </w:sdtPr>
      <w:sdtEndPr/>
      <w:sdtContent>
        <w:p w14:paraId="075668F7" w14:textId="77777777" w:rsidR="00FE55B2" w:rsidRPr="00DA6DCE" w:rsidRDefault="00FE55B2" w:rsidP="00FE55B2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284EA91" w14:textId="77777777" w:rsidR="00A13159" w:rsidRPr="004A6A6F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7B8FC83" w14:textId="77777777" w:rsidR="007032A0" w:rsidRPr="00244CB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Supporting information</w:t>
      </w:r>
    </w:p>
    <w:p w14:paraId="6EBC18A9" w14:textId="77777777" w:rsidR="007032A0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r w:rsidRPr="00310C5B">
        <w:rPr>
          <w:rFonts w:asciiTheme="majorHAnsi" w:hAnsiTheme="majorHAnsi" w:cs="Arial"/>
          <w:color w:val="535353"/>
          <w:szCs w:val="26"/>
        </w:rPr>
        <w:t xml:space="preserve">Please provide any additional information in relation to your </w:t>
      </w:r>
      <w:r>
        <w:rPr>
          <w:rFonts w:asciiTheme="majorHAnsi" w:hAnsiTheme="majorHAnsi" w:cs="Arial"/>
          <w:color w:val="535353"/>
          <w:szCs w:val="26"/>
        </w:rPr>
        <w:t>study here or as attachments</w:t>
      </w:r>
    </w:p>
    <w:p w14:paraId="410AFAE3" w14:textId="77777777" w:rsidR="007032A0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proofErr w:type="spellStart"/>
      <w:proofErr w:type="gramStart"/>
      <w:r>
        <w:rPr>
          <w:rFonts w:asciiTheme="majorHAnsi" w:hAnsiTheme="majorHAnsi" w:cs="Arial"/>
          <w:color w:val="535353"/>
          <w:szCs w:val="26"/>
        </w:rPr>
        <w:t>e.g</w:t>
      </w:r>
      <w:proofErr w:type="spellEnd"/>
      <w:proofErr w:type="gramEnd"/>
      <w:r>
        <w:rPr>
          <w:rFonts w:asciiTheme="majorHAnsi" w:hAnsiTheme="majorHAnsi" w:cs="Arial"/>
          <w:color w:val="535353"/>
          <w:szCs w:val="26"/>
        </w:rPr>
        <w:t xml:space="preserve"> data gathering tools</w:t>
      </w:r>
    </w:p>
    <w:p w14:paraId="5D47BB18" w14:textId="77777777" w:rsidR="007032A0" w:rsidRDefault="005E1FC5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sdt>
        <w:sdtPr>
          <w:rPr>
            <w:rFonts w:asciiTheme="majorHAnsi" w:hAnsiTheme="majorHAnsi" w:cs="Arial"/>
            <w:color w:val="535353"/>
            <w:szCs w:val="26"/>
          </w:rPr>
          <w:id w:val="985210342"/>
          <w:showingPlcHdr/>
        </w:sdtPr>
        <w:sdtEndPr/>
        <w:sdtContent>
          <w:r w:rsidR="007032A0" w:rsidRPr="00954184">
            <w:rPr>
              <w:rStyle w:val="PlaceholderText"/>
            </w:rPr>
            <w:t>Click here to enter text.</w:t>
          </w:r>
        </w:sdtContent>
      </w:sdt>
      <w:r w:rsidR="007032A0" w:rsidRPr="00E101F2">
        <w:rPr>
          <w:rFonts w:asciiTheme="majorHAnsi" w:hAnsiTheme="majorHAnsi" w:cs="Arial"/>
          <w:color w:val="535353"/>
          <w:szCs w:val="26"/>
        </w:rPr>
        <w:t xml:space="preserve"> </w:t>
      </w:r>
    </w:p>
    <w:p w14:paraId="23E15F63" w14:textId="77777777" w:rsidR="007032A0" w:rsidRPr="0095144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18152060" w14:textId="77777777" w:rsidR="007032A0" w:rsidRPr="00244CB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Proposed Start Date of Research </w:t>
      </w:r>
    </w:p>
    <w:sdt>
      <w:sdtPr>
        <w:rPr>
          <w:rFonts w:asciiTheme="majorHAnsi" w:hAnsiTheme="majorHAnsi" w:cs="Arial"/>
          <w:sz w:val="20"/>
          <w:szCs w:val="22"/>
        </w:rPr>
        <w:id w:val="1211074589"/>
        <w:showingPlcHdr/>
      </w:sdtPr>
      <w:sdtEndPr/>
      <w:sdtContent>
        <w:p w14:paraId="7D87BA52" w14:textId="77777777" w:rsidR="007032A0" w:rsidRPr="00310C5B" w:rsidRDefault="007032A0" w:rsidP="007032A0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 w:val="20"/>
              <w:szCs w:val="22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5B03C583" w14:textId="77777777" w:rsidR="007032A0" w:rsidRPr="00310C5B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 w:val="28"/>
          <w:szCs w:val="32"/>
        </w:rPr>
      </w:pPr>
    </w:p>
    <w:p w14:paraId="3ABD17D2" w14:textId="77777777" w:rsidR="007032A0" w:rsidRPr="00244CB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Duration (months) and timetable </w:t>
      </w:r>
    </w:p>
    <w:sdt>
      <w:sdtPr>
        <w:rPr>
          <w:rFonts w:asciiTheme="majorHAnsi" w:hAnsiTheme="majorHAnsi" w:cs="Arial"/>
          <w:szCs w:val="28"/>
        </w:rPr>
        <w:id w:val="-82994698"/>
        <w:showingPlcHdr/>
      </w:sdtPr>
      <w:sdtEndPr/>
      <w:sdtContent>
        <w:p w14:paraId="034795FB" w14:textId="77777777" w:rsidR="007032A0" w:rsidRPr="00310C5B" w:rsidRDefault="007032A0" w:rsidP="007032A0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6C51649F" w14:textId="77777777" w:rsidR="007032A0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98E0893" w14:textId="77777777" w:rsidR="007032A0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Is there any sp</w:t>
      </w:r>
      <w:r>
        <w:rPr>
          <w:rFonts w:asciiTheme="majorHAnsi" w:hAnsiTheme="majorHAnsi" w:cs="Arial"/>
          <w:szCs w:val="28"/>
        </w:rPr>
        <w:t xml:space="preserve">ecific support you would like? </w:t>
      </w:r>
    </w:p>
    <w:p w14:paraId="28EBAD85" w14:textId="77777777" w:rsidR="007032A0" w:rsidRDefault="005E1FC5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sdt>
        <w:sdtPr>
          <w:rPr>
            <w:rFonts w:asciiTheme="majorHAnsi" w:hAnsiTheme="majorHAnsi" w:cs="Arial"/>
            <w:szCs w:val="28"/>
          </w:rPr>
          <w:id w:val="-1859585264"/>
          <w:showingPlcHdr/>
        </w:sdtPr>
        <w:sdtEndPr/>
        <w:sdtContent>
          <w:r w:rsidR="007032A0" w:rsidRPr="00954184">
            <w:rPr>
              <w:rStyle w:val="PlaceholderText"/>
            </w:rPr>
            <w:t>Click here to enter text.</w:t>
          </w:r>
        </w:sdtContent>
      </w:sdt>
    </w:p>
    <w:p w14:paraId="746C910B" w14:textId="77777777" w:rsidR="007032A0" w:rsidRPr="00DA6DC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4054903" w14:textId="77777777" w:rsidR="007032A0" w:rsidRPr="00984EE5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>Approval by:</w:t>
      </w:r>
    </w:p>
    <w:p w14:paraId="59CEAEDC" w14:textId="77777777" w:rsidR="007032A0" w:rsidRPr="00DA6DCE" w:rsidRDefault="007032A0" w:rsidP="007032A0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Pr="00DA6DCE">
        <w:rPr>
          <w:rFonts w:asciiTheme="majorHAnsi" w:hAnsiTheme="majorHAnsi" w:cs="Arial"/>
        </w:rPr>
        <w:t>Name, Role, Date</w:t>
      </w:r>
      <w:r>
        <w:rPr>
          <w:rFonts w:asciiTheme="majorHAnsi" w:hAnsiTheme="majorHAnsi" w:cs="Arial"/>
        </w:rPr>
        <w:t>)</w:t>
      </w:r>
    </w:p>
    <w:sdt>
      <w:sdtPr>
        <w:rPr>
          <w:rFonts w:asciiTheme="majorHAnsi" w:hAnsiTheme="majorHAnsi" w:cs="Arial"/>
          <w:color w:val="890A1F"/>
        </w:rPr>
        <w:id w:val="519354039"/>
        <w:showingPlcHdr/>
      </w:sdtPr>
      <w:sdtEndPr/>
      <w:sdtContent>
        <w:p w14:paraId="691725A8" w14:textId="77777777" w:rsidR="007032A0" w:rsidRPr="00DA6DCE" w:rsidRDefault="007032A0" w:rsidP="007032A0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938DA5E" w14:textId="77777777" w:rsidR="00486E87" w:rsidRPr="004A6A6F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</w:rPr>
      </w:pPr>
    </w:p>
    <w:p w14:paraId="77E89845" w14:textId="77777777" w:rsidR="00486E87" w:rsidRPr="004A6A6F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</w:rPr>
      </w:pPr>
    </w:p>
    <w:p w14:paraId="3AD63898" w14:textId="425C0FD2" w:rsidR="006473EC" w:rsidRPr="004A6A6F" w:rsidRDefault="006473EC" w:rsidP="006473EC">
      <w:pPr>
        <w:rPr>
          <w:rFonts w:ascii="Calibri" w:hAnsi="Calibri" w:cs="Calibri"/>
          <w:b/>
        </w:rPr>
      </w:pPr>
      <w:r w:rsidRPr="004A6A6F">
        <w:rPr>
          <w:rFonts w:ascii="Calibri" w:hAnsi="Calibri"/>
        </w:rPr>
        <w:t xml:space="preserve">Please note: </w:t>
      </w:r>
      <w:r w:rsidR="00623879" w:rsidRPr="004A6A6F">
        <w:rPr>
          <w:rFonts w:ascii="Calibri" w:hAnsi="Calibri"/>
        </w:rPr>
        <w:t>Educational QIPs</w:t>
      </w:r>
      <w:r w:rsidRPr="004A6A6F">
        <w:rPr>
          <w:rFonts w:ascii="Calibri" w:hAnsi="Calibri"/>
        </w:rPr>
        <w:t xml:space="preserve"> that</w:t>
      </w:r>
      <w:r w:rsidRPr="004A6A6F">
        <w:rPr>
          <w:rFonts w:ascii="Calibri" w:hAnsi="Calibri" w:cs="Calibri"/>
        </w:rPr>
        <w:t xml:space="preserve"> involve </w:t>
      </w:r>
      <w:r w:rsidRPr="004A6A6F">
        <w:rPr>
          <w:rFonts w:ascii="Calibri" w:hAnsi="Calibri"/>
        </w:rPr>
        <w:t>patients, carers or Trust NHS staff in the clinical environment</w:t>
      </w:r>
      <w:r w:rsidRPr="004A6A6F">
        <w:rPr>
          <w:rFonts w:ascii="Calibri" w:hAnsi="Calibri" w:cs="Calibri"/>
        </w:rPr>
        <w:t xml:space="preserve"> it will need to be registered with the Trust Quality Academy/Audit Department and subject to their governance approval. </w:t>
      </w:r>
    </w:p>
    <w:p w14:paraId="2EE8C0AD" w14:textId="77777777" w:rsidR="00486E87" w:rsidRPr="004A6A6F" w:rsidRDefault="00486E87" w:rsidP="00486E87">
      <w:pPr>
        <w:rPr>
          <w:rFonts w:asciiTheme="majorHAnsi" w:hAnsiTheme="majorHAnsi" w:cs="Arial"/>
        </w:rPr>
      </w:pPr>
    </w:p>
    <w:sectPr w:rsidR="00486E87" w:rsidRPr="004A6A6F" w:rsidSect="00486E87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AA7F2D"/>
    <w:multiLevelType w:val="hybridMultilevel"/>
    <w:tmpl w:val="71A8A88C"/>
    <w:lvl w:ilvl="0" w:tplc="76726168">
      <w:start w:val="1"/>
      <w:numFmt w:val="lowerLetter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5F6"/>
    <w:multiLevelType w:val="hybridMultilevel"/>
    <w:tmpl w:val="346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A3E7E"/>
    <w:multiLevelType w:val="hybridMultilevel"/>
    <w:tmpl w:val="5772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C0765"/>
    <w:multiLevelType w:val="hybridMultilevel"/>
    <w:tmpl w:val="CCFA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C3181"/>
    <w:multiLevelType w:val="hybridMultilevel"/>
    <w:tmpl w:val="508C9A70"/>
    <w:lvl w:ilvl="0" w:tplc="9E72F42E">
      <w:start w:val="2"/>
      <w:numFmt w:val="bullet"/>
      <w:lvlText w:val="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7"/>
    <w:rsid w:val="0003197D"/>
    <w:rsid w:val="000D4FA9"/>
    <w:rsid w:val="00252C62"/>
    <w:rsid w:val="003B767D"/>
    <w:rsid w:val="00486E87"/>
    <w:rsid w:val="004A6A6F"/>
    <w:rsid w:val="005055F6"/>
    <w:rsid w:val="005B680C"/>
    <w:rsid w:val="005E1FC5"/>
    <w:rsid w:val="00623879"/>
    <w:rsid w:val="006473EC"/>
    <w:rsid w:val="0067022B"/>
    <w:rsid w:val="007032A0"/>
    <w:rsid w:val="00877792"/>
    <w:rsid w:val="00A13159"/>
    <w:rsid w:val="00A314B5"/>
    <w:rsid w:val="00B778B4"/>
    <w:rsid w:val="00E82531"/>
    <w:rsid w:val="00EA2122"/>
    <w:rsid w:val="00F30DA8"/>
    <w:rsid w:val="00FB425B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02C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customStyle="1" w:styleId="y">
    <w:name w:val="y_"/>
    <w:basedOn w:val="DefaultParagraphFont"/>
    <w:rsid w:val="005B680C"/>
  </w:style>
  <w:style w:type="character" w:styleId="PlaceholderText">
    <w:name w:val="Placeholder Text"/>
    <w:basedOn w:val="DefaultParagraphFont"/>
    <w:uiPriority w:val="99"/>
    <w:semiHidden/>
    <w:rsid w:val="00EA21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customStyle="1" w:styleId="y">
    <w:name w:val="y_"/>
    <w:basedOn w:val="DefaultParagraphFont"/>
    <w:rsid w:val="005B680C"/>
  </w:style>
  <w:style w:type="character" w:styleId="PlaceholderText">
    <w:name w:val="Placeholder Text"/>
    <w:basedOn w:val="DefaultParagraphFont"/>
    <w:uiPriority w:val="99"/>
    <w:semiHidden/>
    <w:rsid w:val="00EA2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30ABB78FE84D3AB31B0AED8717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0034-BA34-41FA-8E17-EADDF9027B29}"/>
      </w:docPartPr>
      <w:docPartBody>
        <w:p w:rsidR="002936C3" w:rsidRDefault="00572006" w:rsidP="00572006">
          <w:pPr>
            <w:pStyle w:val="9030ABB78FE84D3AB31B0AED87179751"/>
          </w:pPr>
          <w:r w:rsidRPr="00914D3F">
            <w:rPr>
              <w:rStyle w:val="PlaceholderText"/>
            </w:rPr>
            <w:t>Click here to enter text.</w:t>
          </w:r>
        </w:p>
      </w:docPartBody>
    </w:docPart>
    <w:docPart>
      <w:docPartPr>
        <w:name w:val="876E9EC3DE574CFE985386C40D96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08EC-E2AC-4E4E-9BA5-6D5DFD808403}"/>
      </w:docPartPr>
      <w:docPartBody>
        <w:p w:rsidR="002936C3" w:rsidRDefault="00572006" w:rsidP="00572006">
          <w:pPr>
            <w:pStyle w:val="876E9EC3DE574CFE985386C40D964FB6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5993B0ED28C84B1994482857853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CC77-EDFE-4662-B0DB-E58313D35731}"/>
      </w:docPartPr>
      <w:docPartBody>
        <w:p w:rsidR="002936C3" w:rsidRDefault="00572006" w:rsidP="00572006">
          <w:pPr>
            <w:pStyle w:val="5993B0ED28C84B1994482857853F1888"/>
          </w:pPr>
          <w:r w:rsidRPr="00914D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39C9-742F-4196-838F-EFF7BE338410}"/>
      </w:docPartPr>
      <w:docPartBody>
        <w:p w:rsidR="002936C3" w:rsidRDefault="00572006">
          <w:r w:rsidRPr="00914D3F">
            <w:rPr>
              <w:rStyle w:val="PlaceholderText"/>
            </w:rPr>
            <w:t>Click here to enter text.</w:t>
          </w:r>
        </w:p>
      </w:docPartBody>
    </w:docPart>
    <w:docPart>
      <w:docPartPr>
        <w:name w:val="0A40377762C2448D93C31F286B91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6A59-1059-4E88-AB36-C40EE56DA8F7}"/>
      </w:docPartPr>
      <w:docPartBody>
        <w:p w:rsidR="002936C3" w:rsidRDefault="00572006" w:rsidP="00572006">
          <w:pPr>
            <w:pStyle w:val="0A40377762C2448D93C31F286B91FF98"/>
          </w:pPr>
          <w:r w:rsidRPr="00914D3F">
            <w:rPr>
              <w:rStyle w:val="PlaceholderText"/>
            </w:rPr>
            <w:t>Click here to enter text.</w:t>
          </w:r>
        </w:p>
      </w:docPartBody>
    </w:docPart>
    <w:docPart>
      <w:docPartPr>
        <w:name w:val="69DE265321CE4B6AA694275BE82E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025E-26A9-4AF0-8014-81B080619E7D}"/>
      </w:docPartPr>
      <w:docPartBody>
        <w:p w:rsidR="002936C3" w:rsidRDefault="00572006" w:rsidP="00572006">
          <w:pPr>
            <w:pStyle w:val="69DE265321CE4B6AA694275BE82EF155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BC896431A30940E5A91540B05803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81D4-0047-49FA-B223-10775F7F1B2C}"/>
      </w:docPartPr>
      <w:docPartBody>
        <w:p w:rsidR="002936C3" w:rsidRDefault="00572006" w:rsidP="00572006">
          <w:pPr>
            <w:pStyle w:val="BC896431A30940E5A91540B0580306FA"/>
          </w:pPr>
          <w:r w:rsidRPr="009541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06"/>
    <w:rsid w:val="002936C3"/>
    <w:rsid w:val="00572006"/>
    <w:rsid w:val="00B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006"/>
    <w:rPr>
      <w:color w:val="808080"/>
    </w:rPr>
  </w:style>
  <w:style w:type="paragraph" w:customStyle="1" w:styleId="9030ABB78FE84D3AB31B0AED87179751">
    <w:name w:val="9030ABB78FE84D3AB31B0AED87179751"/>
    <w:rsid w:val="00572006"/>
  </w:style>
  <w:style w:type="paragraph" w:customStyle="1" w:styleId="876E9EC3DE574CFE985386C40D964FB6">
    <w:name w:val="876E9EC3DE574CFE985386C40D964FB6"/>
    <w:rsid w:val="00572006"/>
  </w:style>
  <w:style w:type="paragraph" w:customStyle="1" w:styleId="5993B0ED28C84B1994482857853F1888">
    <w:name w:val="5993B0ED28C84B1994482857853F1888"/>
    <w:rsid w:val="00572006"/>
  </w:style>
  <w:style w:type="paragraph" w:customStyle="1" w:styleId="0A40377762C2448D93C31F286B91FF98">
    <w:name w:val="0A40377762C2448D93C31F286B91FF98"/>
    <w:rsid w:val="00572006"/>
  </w:style>
  <w:style w:type="paragraph" w:customStyle="1" w:styleId="69DE265321CE4B6AA694275BE82EF155">
    <w:name w:val="69DE265321CE4B6AA694275BE82EF155"/>
    <w:rsid w:val="00572006"/>
  </w:style>
  <w:style w:type="paragraph" w:customStyle="1" w:styleId="BC896431A30940E5A91540B0580306FA">
    <w:name w:val="BC896431A30940E5A91540B0580306FA"/>
    <w:rsid w:val="00572006"/>
  </w:style>
  <w:style w:type="paragraph" w:customStyle="1" w:styleId="8D633B508E104B8FA6954435E50B81CE">
    <w:name w:val="8D633B508E104B8FA6954435E50B81CE"/>
    <w:rsid w:val="00572006"/>
  </w:style>
  <w:style w:type="paragraph" w:customStyle="1" w:styleId="C6EDFB8584054BA4A8A0D332463965DA">
    <w:name w:val="C6EDFB8584054BA4A8A0D332463965DA"/>
    <w:rsid w:val="00572006"/>
  </w:style>
  <w:style w:type="paragraph" w:customStyle="1" w:styleId="78703F6EF29C433C9C35D5B7DBB11A85">
    <w:name w:val="78703F6EF29C433C9C35D5B7DBB11A85"/>
    <w:rsid w:val="00572006"/>
  </w:style>
  <w:style w:type="paragraph" w:customStyle="1" w:styleId="CBAC47793FED429F8251EBB18FFCBFCC">
    <w:name w:val="CBAC47793FED429F8251EBB18FFCBFCC"/>
    <w:rsid w:val="00572006"/>
  </w:style>
  <w:style w:type="paragraph" w:customStyle="1" w:styleId="877D37C79ACF44DBB7DB519ED6125D2A">
    <w:name w:val="877D37C79ACF44DBB7DB519ED6125D2A"/>
    <w:rsid w:val="00572006"/>
  </w:style>
  <w:style w:type="paragraph" w:customStyle="1" w:styleId="8D69F2EB3DB446DB8178DE870435BD9C">
    <w:name w:val="8D69F2EB3DB446DB8178DE870435BD9C"/>
    <w:rsid w:val="00572006"/>
  </w:style>
  <w:style w:type="paragraph" w:customStyle="1" w:styleId="5EBEDEAA7363456DB27D26A6F5E36EE1">
    <w:name w:val="5EBEDEAA7363456DB27D26A6F5E36EE1"/>
    <w:rsid w:val="00572006"/>
  </w:style>
  <w:style w:type="paragraph" w:customStyle="1" w:styleId="761EE6A2C02942399A6EF3142D48E82F">
    <w:name w:val="761EE6A2C02942399A6EF3142D48E82F"/>
    <w:rsid w:val="005720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006"/>
    <w:rPr>
      <w:color w:val="808080"/>
    </w:rPr>
  </w:style>
  <w:style w:type="paragraph" w:customStyle="1" w:styleId="9030ABB78FE84D3AB31B0AED87179751">
    <w:name w:val="9030ABB78FE84D3AB31B0AED87179751"/>
    <w:rsid w:val="00572006"/>
  </w:style>
  <w:style w:type="paragraph" w:customStyle="1" w:styleId="876E9EC3DE574CFE985386C40D964FB6">
    <w:name w:val="876E9EC3DE574CFE985386C40D964FB6"/>
    <w:rsid w:val="00572006"/>
  </w:style>
  <w:style w:type="paragraph" w:customStyle="1" w:styleId="5993B0ED28C84B1994482857853F1888">
    <w:name w:val="5993B0ED28C84B1994482857853F1888"/>
    <w:rsid w:val="00572006"/>
  </w:style>
  <w:style w:type="paragraph" w:customStyle="1" w:styleId="0A40377762C2448D93C31F286B91FF98">
    <w:name w:val="0A40377762C2448D93C31F286B91FF98"/>
    <w:rsid w:val="00572006"/>
  </w:style>
  <w:style w:type="paragraph" w:customStyle="1" w:styleId="69DE265321CE4B6AA694275BE82EF155">
    <w:name w:val="69DE265321CE4B6AA694275BE82EF155"/>
    <w:rsid w:val="00572006"/>
  </w:style>
  <w:style w:type="paragraph" w:customStyle="1" w:styleId="BC896431A30940E5A91540B0580306FA">
    <w:name w:val="BC896431A30940E5A91540B0580306FA"/>
    <w:rsid w:val="00572006"/>
  </w:style>
  <w:style w:type="paragraph" w:customStyle="1" w:styleId="8D633B508E104B8FA6954435E50B81CE">
    <w:name w:val="8D633B508E104B8FA6954435E50B81CE"/>
    <w:rsid w:val="00572006"/>
  </w:style>
  <w:style w:type="paragraph" w:customStyle="1" w:styleId="C6EDFB8584054BA4A8A0D332463965DA">
    <w:name w:val="C6EDFB8584054BA4A8A0D332463965DA"/>
    <w:rsid w:val="00572006"/>
  </w:style>
  <w:style w:type="paragraph" w:customStyle="1" w:styleId="78703F6EF29C433C9C35D5B7DBB11A85">
    <w:name w:val="78703F6EF29C433C9C35D5B7DBB11A85"/>
    <w:rsid w:val="00572006"/>
  </w:style>
  <w:style w:type="paragraph" w:customStyle="1" w:styleId="CBAC47793FED429F8251EBB18FFCBFCC">
    <w:name w:val="CBAC47793FED429F8251EBB18FFCBFCC"/>
    <w:rsid w:val="00572006"/>
  </w:style>
  <w:style w:type="paragraph" w:customStyle="1" w:styleId="877D37C79ACF44DBB7DB519ED6125D2A">
    <w:name w:val="877D37C79ACF44DBB7DB519ED6125D2A"/>
    <w:rsid w:val="00572006"/>
  </w:style>
  <w:style w:type="paragraph" w:customStyle="1" w:styleId="8D69F2EB3DB446DB8178DE870435BD9C">
    <w:name w:val="8D69F2EB3DB446DB8178DE870435BD9C"/>
    <w:rsid w:val="00572006"/>
  </w:style>
  <w:style w:type="paragraph" w:customStyle="1" w:styleId="5EBEDEAA7363456DB27D26A6F5E36EE1">
    <w:name w:val="5EBEDEAA7363456DB27D26A6F5E36EE1"/>
    <w:rsid w:val="00572006"/>
  </w:style>
  <w:style w:type="paragraph" w:customStyle="1" w:styleId="761EE6A2C02942399A6EF3142D48E82F">
    <w:name w:val="761EE6A2C02942399A6EF3142D48E82F"/>
    <w:rsid w:val="00572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kothari</dc:creator>
  <cp:lastModifiedBy>Anna Pearce (Health Education South West)</cp:lastModifiedBy>
  <cp:revision>2</cp:revision>
  <dcterms:created xsi:type="dcterms:W3CDTF">2017-05-31T09:19:00Z</dcterms:created>
  <dcterms:modified xsi:type="dcterms:W3CDTF">2017-05-31T09:19:00Z</dcterms:modified>
</cp:coreProperties>
</file>